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C0D" w:rsidRDefault="002010D1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>ПОЛИТИКА КОНФИДЕНЦИАЛЬНОСТИ ДЛЯ МОБИЛЬНОГО ПРИЛОЖЕНИЯ</w:t>
      </w:r>
    </w:p>
    <w:p w:rsidR="00333C0D" w:rsidRDefault="002010D1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>"CПУТНИК.MOBILE"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1. ОПРЕДЕЛЕНИЕ ПОНЯТИЙ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Закон</w:t>
      </w:r>
      <w:r>
        <w:rPr>
          <w:color w:val="000000"/>
          <w:sz w:val="24"/>
          <w:szCs w:val="24"/>
        </w:rPr>
        <w:t>" означает Федеральный закон Российской Федерации "О персональных данных" со всеми изменениями и дополнениями, а также иные законодательные акты Российской Федерации.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Мобильное приложение</w:t>
      </w:r>
      <w:r>
        <w:rPr>
          <w:color w:val="000000"/>
          <w:sz w:val="24"/>
          <w:szCs w:val="24"/>
        </w:rPr>
        <w:t>" это программное обеспечение (со всеми существующими дополнениями и</w:t>
      </w:r>
      <w:r>
        <w:rPr>
          <w:color w:val="000000"/>
          <w:sz w:val="24"/>
          <w:szCs w:val="24"/>
        </w:rPr>
        <w:t xml:space="preserve"> улучшениями), предназначенное для работы на смартфонах, планшетах, часах и других мобильных устройствах, и разработанное для конкретной платформы (iOS, Android, Windows Phone и т. д.). Для целей настоящей Политики под Мобильным приложением подразумевается</w:t>
      </w:r>
      <w:r>
        <w:rPr>
          <w:color w:val="000000"/>
          <w:sz w:val="24"/>
          <w:szCs w:val="24"/>
        </w:rPr>
        <w:t xml:space="preserve"> следующее программное обеспечение: CПУТНИК.MOBILE.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Персональные данные</w:t>
      </w:r>
      <w:r>
        <w:rPr>
          <w:color w:val="000000"/>
          <w:sz w:val="24"/>
          <w:szCs w:val="24"/>
        </w:rPr>
        <w:t>" означает совокупность личных данных и/или неперсонифицированной информации о Пользователе, предоставляемую им самим Правообладателю и/или автоматически собираемую Правообладателем и/</w:t>
      </w:r>
      <w:r>
        <w:rPr>
          <w:color w:val="000000"/>
          <w:sz w:val="24"/>
          <w:szCs w:val="24"/>
        </w:rPr>
        <w:t>или третьими лицами.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Политика</w:t>
      </w:r>
      <w:r>
        <w:rPr>
          <w:color w:val="000000"/>
          <w:sz w:val="24"/>
          <w:szCs w:val="24"/>
        </w:rPr>
        <w:t>" означает настоящею Политику конфиденциальности мобильного приложения (со всеми существующими дополнениями и изменениями).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Пользователь</w:t>
      </w:r>
      <w:r>
        <w:rPr>
          <w:color w:val="000000"/>
          <w:sz w:val="24"/>
          <w:szCs w:val="24"/>
        </w:rPr>
        <w:t>" означает юридическое или физическое лицо, которое загрузило Мобильное приложение на сма</w:t>
      </w:r>
      <w:r>
        <w:rPr>
          <w:color w:val="000000"/>
          <w:sz w:val="24"/>
          <w:szCs w:val="24"/>
        </w:rPr>
        <w:t>ртфон, планшет, часы или любое другое мобильное устройство и/или осуществило активацию такого Мобильного приложения на одном из указанных устройств.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Пользовательское соглашение</w:t>
      </w:r>
      <w:r>
        <w:rPr>
          <w:color w:val="000000"/>
          <w:sz w:val="24"/>
          <w:szCs w:val="24"/>
        </w:rPr>
        <w:t>" означает соглашение, заключаемое между Правообладателем и Пользователем в отн</w:t>
      </w:r>
      <w:r>
        <w:rPr>
          <w:color w:val="000000"/>
          <w:sz w:val="24"/>
          <w:szCs w:val="24"/>
        </w:rPr>
        <w:t>ошении порядка, правил и особенностей использования Пользователем Мобильного приложения. Пользователь присоединяется к такому соглашению и не имеет права вносить и/или требовать внесения в него каких-либо изменений или дополнений. Пользователь может ознако</w:t>
      </w:r>
      <w:r>
        <w:rPr>
          <w:color w:val="000000"/>
          <w:sz w:val="24"/>
          <w:szCs w:val="24"/>
        </w:rPr>
        <w:t>миться с условиями Пользовательского соглашения по следующей ссылке: http://www.navisol.ru/sputnik.html.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Правообладатель</w:t>
      </w:r>
      <w:r>
        <w:rPr>
          <w:color w:val="000000"/>
          <w:sz w:val="24"/>
          <w:szCs w:val="24"/>
        </w:rPr>
        <w:t>" означает следующее лицо, которому принадлежат исключительные права владения Мобильным приложением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i/>
          <w:iCs/>
          <w:color w:val="000000"/>
          <w:sz w:val="24"/>
          <w:szCs w:val="24"/>
        </w:rPr>
        <w:t>ООО «Навигационные решения»</w:t>
      </w:r>
      <w:r>
        <w:rPr>
          <w:i/>
          <w:iCs/>
          <w:color w:val="000000"/>
          <w:sz w:val="24"/>
          <w:szCs w:val="24"/>
        </w:rPr>
        <w:tab/>
        <w:t> </w:t>
      </w:r>
      <w:r>
        <w:rPr>
          <w:i/>
          <w:iCs/>
          <w:color w:val="000000"/>
          <w:sz w:val="24"/>
          <w:szCs w:val="24"/>
        </w:rPr>
        <w:br/>
        <w:t> </w:t>
      </w:r>
      <w:r>
        <w:rPr>
          <w:i/>
          <w:iCs/>
          <w:color w:val="000000"/>
          <w:sz w:val="24"/>
          <w:szCs w:val="24"/>
        </w:rPr>
        <w:br/>
        <w:t>Юри</w:t>
      </w:r>
      <w:r>
        <w:rPr>
          <w:i/>
          <w:iCs/>
          <w:color w:val="000000"/>
          <w:sz w:val="24"/>
          <w:szCs w:val="24"/>
        </w:rPr>
        <w:t>дический адрес: 107392, г. Москва, ул. Хромова, д.36, стр.1</w:t>
      </w:r>
      <w:r>
        <w:rPr>
          <w:i/>
          <w:iCs/>
          <w:color w:val="000000"/>
          <w:sz w:val="24"/>
          <w:szCs w:val="24"/>
        </w:rPr>
        <w:tab/>
        <w:t> </w:t>
      </w:r>
      <w:r>
        <w:rPr>
          <w:i/>
          <w:iCs/>
          <w:color w:val="000000"/>
          <w:sz w:val="24"/>
          <w:szCs w:val="24"/>
        </w:rPr>
        <w:br/>
        <w:t> </w:t>
      </w:r>
      <w:r>
        <w:rPr>
          <w:i/>
          <w:iCs/>
          <w:color w:val="000000"/>
          <w:sz w:val="24"/>
          <w:szCs w:val="24"/>
        </w:rPr>
        <w:br/>
        <w:t>Тел. (495) 545-53-01</w:t>
      </w:r>
      <w:r>
        <w:rPr>
          <w:i/>
          <w:iCs/>
          <w:color w:val="000000"/>
          <w:sz w:val="24"/>
          <w:szCs w:val="24"/>
        </w:rPr>
        <w:tab/>
        <w:t> </w:t>
      </w:r>
      <w:r>
        <w:rPr>
          <w:i/>
          <w:iCs/>
          <w:color w:val="000000"/>
          <w:sz w:val="24"/>
          <w:szCs w:val="24"/>
        </w:rPr>
        <w:br/>
        <w:t>info@navisol.ru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"</w:t>
      </w:r>
      <w:r>
        <w:rPr>
          <w:b/>
          <w:bCs/>
          <w:color w:val="000000"/>
          <w:sz w:val="24"/>
          <w:szCs w:val="24"/>
        </w:rPr>
        <w:t>Файлы куки</w:t>
      </w:r>
      <w:r>
        <w:rPr>
          <w:color w:val="000000"/>
          <w:sz w:val="24"/>
          <w:szCs w:val="24"/>
        </w:rPr>
        <w:t>" означает небольшие файлы, отправляемые каким-либо мобильным приложениям или сайтом, и размещаемые на смартфонах, планшетах, часах и других м</w:t>
      </w:r>
      <w:r>
        <w:rPr>
          <w:color w:val="000000"/>
          <w:sz w:val="24"/>
          <w:szCs w:val="24"/>
        </w:rPr>
        <w:t xml:space="preserve">обильных устройствах Пользователя, для </w:t>
      </w:r>
      <w:r>
        <w:rPr>
          <w:color w:val="000000"/>
          <w:sz w:val="24"/>
          <w:szCs w:val="24"/>
        </w:rPr>
        <w:lastRenderedPageBreak/>
        <w:t>улучшения работы таких приложений или сайтов, а также качества размещенного в них контента.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2. ОТНОШЕНИЯ, НА КОТОРЫЕ РАСПРОСТРАНЯЕТСЯ ПОЛИТИКА</w:t>
      </w:r>
    </w:p>
    <w:p w:rsidR="00333C0D" w:rsidRDefault="002010D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Общие положения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Данная Политика используется и применима исключительно к</w:t>
      </w:r>
      <w:r>
        <w:rPr>
          <w:color w:val="000000"/>
          <w:sz w:val="24"/>
          <w:szCs w:val="24"/>
        </w:rPr>
        <w:t xml:space="preserve"> Персональным данным, получаемым от Пользователя в связи с использованием им Мобильного приложения. Положения данной Политики направлены на: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определение видов и типов получаемых Персональных данных, направлений и целей использования (обработки) Персона</w:t>
      </w:r>
      <w:r>
        <w:rPr>
          <w:color w:val="000000"/>
          <w:sz w:val="24"/>
          <w:szCs w:val="24"/>
        </w:rPr>
        <w:t>льных данных, а также источников получения таких Персональных данных; и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определение прав Пользователя в отношении защиты конфиденциальности передаваемых им Персональных данных; и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определение лиц, ответственных за обработку и хранение Персональных д</w:t>
      </w:r>
      <w:r>
        <w:rPr>
          <w:color w:val="000000"/>
          <w:sz w:val="24"/>
          <w:szCs w:val="24"/>
        </w:rPr>
        <w:t>анных, а также третьих лиц, которым такие данные раскрываются (полностью или частично).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Правила настоящей Политики не применяются в случае обработки третьими лицами Персональных данных, которые добровольно предоставляются Пользователем.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Посредством установ</w:t>
      </w:r>
      <w:r>
        <w:rPr>
          <w:color w:val="000000"/>
          <w:sz w:val="24"/>
          <w:szCs w:val="24"/>
        </w:rPr>
        <w:t xml:space="preserve">ки и/или активации Мобильного приложения на смартфоне, планшете, часах или другом мобильном устройстве Пользователь соглашается с условиями данной Политики и дает свое согласие Правообладателю на сбор, обработку, удержание и хранение Персональных данных в </w:t>
      </w:r>
      <w:r>
        <w:rPr>
          <w:color w:val="000000"/>
          <w:sz w:val="24"/>
          <w:szCs w:val="24"/>
        </w:rPr>
        <w:t>порядке и на условиях, предусмотренных настоящей Политикой.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Если Пользователь не согласен с условиями Политики и/или отдельные условия Политики ему не понятны, в таком случае Пользователь обязан немедленно прекратить использование Мобильного приложения.</w:t>
      </w:r>
    </w:p>
    <w:p w:rsidR="00333C0D" w:rsidRDefault="002010D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Пр</w:t>
      </w:r>
      <w:r>
        <w:rPr>
          <w:b/>
          <w:bCs/>
          <w:color w:val="000000"/>
          <w:sz w:val="24"/>
          <w:szCs w:val="24"/>
        </w:rPr>
        <w:t>ава пользователя по защите персональных данных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В связи с предоставлением Персональных данных Пользователь автоматически получает следующие права: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получать данные, касающиеся их обработки (основания и цели такой обработки, применяемые способы обработки,</w:t>
      </w:r>
      <w:r>
        <w:rPr>
          <w:color w:val="000000"/>
          <w:sz w:val="24"/>
          <w:szCs w:val="24"/>
        </w:rPr>
        <w:t xml:space="preserve"> сведения о лицах, которые имеют доступ к ним или которым они могут быть раскрыты на основании договора или Закона).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получать данные о месте нахождения и идентификационных данных лиц, совершающих обработку Персональных данных.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получать данные о сроках хранения Персональных данных.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lastRenderedPageBreak/>
        <w:t>(4)</w:t>
      </w:r>
      <w:r>
        <w:rPr>
          <w:color w:val="000000"/>
          <w:sz w:val="24"/>
          <w:szCs w:val="24"/>
        </w:rPr>
        <w:t xml:space="preserve"> получать данные об осуществленной или о предполагаемой трансграничной передаче Персональных данных.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(5)</w:t>
      </w:r>
      <w:r>
        <w:rPr>
          <w:color w:val="000000"/>
          <w:sz w:val="24"/>
          <w:szCs w:val="24"/>
        </w:rPr>
        <w:t xml:space="preserve"> обжаловать действия или бездействие Правообладателя в уполномоченный орган по защите прав су</w:t>
      </w:r>
      <w:r>
        <w:rPr>
          <w:color w:val="000000"/>
          <w:sz w:val="24"/>
          <w:szCs w:val="24"/>
        </w:rPr>
        <w:t>бъектов персональных данных или в судебном порядке.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(6)</w:t>
      </w:r>
      <w:r>
        <w:rPr>
          <w:color w:val="000000"/>
          <w:sz w:val="24"/>
          <w:szCs w:val="24"/>
        </w:rPr>
        <w:t xml:space="preserve"> получать возмещение убытков и/или компенсацию морального вреда в судебном порядке в следствие допущенных Правообладателем и/или третьими лицами нарушений прав Пользователя на охрану и защиту его Персо</w:t>
      </w:r>
      <w:r>
        <w:rPr>
          <w:color w:val="000000"/>
          <w:sz w:val="24"/>
          <w:szCs w:val="24"/>
        </w:rPr>
        <w:t>нальных данных.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(7</w:t>
      </w:r>
      <w:r>
        <w:rPr>
          <w:color w:val="000000"/>
          <w:sz w:val="24"/>
          <w:szCs w:val="24"/>
        </w:rPr>
        <w:t xml:space="preserve"> реализовывать иные права в области защиты персональных данных, предусмотренные Законом или положениями данной Политики.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3. ПЕРЕЧЕНЬ СОБИРАЕМЫХ ПЕРСОНАЛЬНЫХ ДАННЫХ</w:t>
      </w:r>
    </w:p>
    <w:p w:rsidR="00333C0D" w:rsidRDefault="002010D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Неперсонифицированная информация о пользователях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В связи с использованием Мобильного приложения Правообладатель может автоматически собирать и обрабатывать следующею неперсонифицированную информацию о Пользователе: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информацию о трафике, возможном количестве совершенных кликов, логи и другие данные.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</w:t>
      </w:r>
      <w:r>
        <w:rPr>
          <w:b/>
          <w:bCs/>
          <w:color w:val="000000"/>
          <w:sz w:val="24"/>
          <w:szCs w:val="24"/>
        </w:rPr>
        <w:t>2)</w:t>
      </w:r>
      <w:r>
        <w:rPr>
          <w:color w:val="000000"/>
          <w:sz w:val="24"/>
          <w:szCs w:val="24"/>
        </w:rPr>
        <w:t xml:space="preserve"> информацию о месте нахождении Пользователя (геолокация). Пользователь может в любой момент отключить геолокацию путем изменения настроек устройства, с которого осуществлен вход в Мобильное приложение. Геолокация используется Мобильным приложением только</w:t>
      </w:r>
      <w:r>
        <w:rPr>
          <w:color w:val="000000"/>
          <w:sz w:val="24"/>
          <w:szCs w:val="24"/>
        </w:rPr>
        <w:t xml:space="preserve"> тогда, когда Пользователь активно использует такое приложение. При выходе из Мобильного приложения геолокация перестает функционировать.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информацию об устройстве (идентификационный номер, сеть мобильного оператора), с которого выполняется вход, операц</w:t>
      </w:r>
      <w:r>
        <w:rPr>
          <w:color w:val="000000"/>
          <w:sz w:val="24"/>
          <w:szCs w:val="24"/>
        </w:rPr>
        <w:t>ионная система, платформа, тип браузера и другая информация о браузере, IP адрес.</w:t>
      </w:r>
    </w:p>
    <w:p w:rsidR="00333C0D" w:rsidRDefault="002010D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Личные данные о пользователях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Правообладатель не собирает какие-либо личные данные о Пользователях, которые позволяют его идентифицировать.</w:t>
      </w:r>
    </w:p>
    <w:p w:rsidR="00333C0D" w:rsidRDefault="002010D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Использование Captcha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 xml:space="preserve">В Мобильном </w:t>
      </w:r>
      <w:r>
        <w:rPr>
          <w:color w:val="000000"/>
          <w:sz w:val="24"/>
          <w:szCs w:val="24"/>
        </w:rPr>
        <w:t xml:space="preserve">приложение интегрирована Captcha, которая представляет собой разновидность Файлов куки, целью которых в данном случае является </w:t>
      </w: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защита Пользователя от возможного спама, поступающего от третьих лиц в сети Интернет, а также от иного нерелевантного и/или з</w:t>
      </w:r>
      <w:r>
        <w:rPr>
          <w:color w:val="000000"/>
          <w:sz w:val="24"/>
          <w:szCs w:val="24"/>
        </w:rPr>
        <w:t xml:space="preserve">апрещенного контента, </w:t>
      </w:r>
      <w:r>
        <w:rPr>
          <w:color w:val="000000"/>
          <w:sz w:val="24"/>
          <w:szCs w:val="24"/>
        </w:rPr>
        <w:lastRenderedPageBreak/>
        <w:t xml:space="preserve">и </w:t>
      </w: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идентификация Пользователя с целью его отличия от ботов/роботов, и </w:t>
      </w:r>
      <w:r>
        <w:rPr>
          <w:b/>
          <w:bCs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улучшение возможностей Пользователя в пользовании контентом Мобильного приложения.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Вход на сайт через Мобильное приложение позволяет Captcha автоматически по</w:t>
      </w:r>
      <w:r>
        <w:rPr>
          <w:color w:val="000000"/>
          <w:sz w:val="24"/>
          <w:szCs w:val="24"/>
        </w:rPr>
        <w:t>лучать доступ и производить сбор следующей информации: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Файлы куки, установленные в браузере в течение последних </w:t>
      </w:r>
      <w:r>
        <w:rPr>
          <w:i/>
          <w:iCs/>
          <w:color w:val="000000"/>
          <w:sz w:val="24"/>
          <w:szCs w:val="24"/>
        </w:rPr>
        <w:t>6 (шести) месяцев</w:t>
      </w:r>
      <w:r>
        <w:rPr>
          <w:color w:val="000000"/>
          <w:sz w:val="24"/>
          <w:szCs w:val="24"/>
        </w:rPr>
        <w:t>; и/или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количество прикосновений к сенсорному экрану устройства, совершенное Пользователем (количество совершенных клик</w:t>
      </w:r>
      <w:r>
        <w:rPr>
          <w:color w:val="000000"/>
          <w:sz w:val="24"/>
          <w:szCs w:val="24"/>
        </w:rPr>
        <w:t>ов); и/или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информация о стилизации веб-странцы; и/или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(4)</w:t>
      </w:r>
      <w:r>
        <w:rPr>
          <w:color w:val="000000"/>
          <w:sz w:val="24"/>
          <w:szCs w:val="24"/>
        </w:rPr>
        <w:t xml:space="preserve"> языковые настройки браузера; и/или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(5)</w:t>
      </w:r>
      <w:r>
        <w:rPr>
          <w:color w:val="000000"/>
          <w:sz w:val="24"/>
          <w:szCs w:val="24"/>
        </w:rPr>
        <w:t xml:space="preserve"> плагины, установленные в браузере Пользователя; и/или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(6)</w:t>
      </w:r>
      <w:r>
        <w:rPr>
          <w:color w:val="000000"/>
          <w:sz w:val="24"/>
          <w:szCs w:val="24"/>
        </w:rPr>
        <w:t xml:space="preserve"> все объекты Javascript.</w:t>
      </w:r>
    </w:p>
    <w:p w:rsidR="00333C0D" w:rsidRDefault="002010D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Использование файлов куки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Данное Мобильное приложение применяет определен</w:t>
      </w:r>
      <w:r>
        <w:rPr>
          <w:color w:val="000000"/>
          <w:sz w:val="24"/>
          <w:szCs w:val="24"/>
        </w:rPr>
        <w:t xml:space="preserve">ные Файлы куки для сохранения IP-адреса, предпочтений Пользователей или типа используемого устройства с целью </w:t>
      </w: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ведения статистики посещений и трафика сайта, и </w:t>
      </w: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персонализации выводимых на экран Пользователя данных, и </w:t>
      </w:r>
      <w:r>
        <w:rPr>
          <w:b/>
          <w:bCs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сохранения данных, необходимы</w:t>
      </w:r>
      <w:r>
        <w:rPr>
          <w:color w:val="000000"/>
          <w:sz w:val="24"/>
          <w:szCs w:val="24"/>
        </w:rPr>
        <w:t xml:space="preserve">х для идентификации Пользователя, в том числе при доступе с разных устройств, и </w:t>
      </w:r>
      <w:r>
        <w:rPr>
          <w:b/>
          <w:bCs/>
          <w:color w:val="000000"/>
          <w:sz w:val="24"/>
          <w:szCs w:val="24"/>
        </w:rPr>
        <w:t>(4)</w:t>
      </w:r>
      <w:r>
        <w:rPr>
          <w:color w:val="000000"/>
          <w:sz w:val="24"/>
          <w:szCs w:val="24"/>
        </w:rPr>
        <w:t xml:space="preserve"> показа рекламы в соответствии с интересами и предпочтениями Пользователя. Мобильное приложение может использовать как собственные Файлы куки, принадлежащие Правообладателю,</w:t>
      </w:r>
      <w:r>
        <w:rPr>
          <w:color w:val="000000"/>
          <w:sz w:val="24"/>
          <w:szCs w:val="24"/>
        </w:rPr>
        <w:t xml:space="preserve"> так и Файлы куки третьих лиц.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Мобильное приложение использует следующие Файлы куки: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>Технические (функциональные) Файлы куки</w:t>
      </w:r>
      <w:r>
        <w:rPr>
          <w:color w:val="000000"/>
          <w:sz w:val="24"/>
          <w:szCs w:val="24"/>
        </w:rPr>
        <w:t xml:space="preserve">, которые нужны для контроля трафика и передачи данных, для идентификации Пользователей и предоставления доступа Пользователю к </w:t>
      </w:r>
      <w:r>
        <w:rPr>
          <w:color w:val="000000"/>
          <w:sz w:val="24"/>
          <w:szCs w:val="24"/>
        </w:rPr>
        <w:t>контенту Мобильного приложения и без которых использование Мобильного приложения является функционально ограниченным, а также для предотвращения предоставления рекомендаций, не соответствующих интересам Пользователя.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>Геолокационные Файлы куки</w:t>
      </w:r>
      <w:r>
        <w:rPr>
          <w:color w:val="000000"/>
          <w:sz w:val="24"/>
          <w:szCs w:val="24"/>
        </w:rPr>
        <w:t>, которые нужны для определения места нахождения Пользователя для персонализации выводимого на экран его устройства контента в Мобильном приложении.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>Файлы куки третьих лиц</w:t>
      </w:r>
      <w:r>
        <w:rPr>
          <w:color w:val="000000"/>
          <w:sz w:val="24"/>
          <w:szCs w:val="24"/>
        </w:rPr>
        <w:t>, которые устанавливаются третьими лицами с разрешения Пользователя и предназначе</w:t>
      </w:r>
      <w:r>
        <w:rPr>
          <w:color w:val="000000"/>
          <w:sz w:val="24"/>
          <w:szCs w:val="24"/>
        </w:rPr>
        <w:t xml:space="preserve">ны для проведения статистических исследований, касающихся поведения Пользователя в сети Интернет и/или направления персонализиированных рекламных или </w:t>
      </w:r>
      <w:r>
        <w:rPr>
          <w:color w:val="000000"/>
          <w:sz w:val="24"/>
          <w:szCs w:val="24"/>
        </w:rPr>
        <w:lastRenderedPageBreak/>
        <w:t>маркетинговых материалов Пользователю и/или предоставления товаров или услуг.</w:t>
      </w:r>
    </w:p>
    <w:p w:rsidR="00333C0D" w:rsidRDefault="002010D1" w:rsidP="00C71A12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Пользователь имеет право в л</w:t>
      </w:r>
      <w:r>
        <w:rPr>
          <w:color w:val="000000"/>
          <w:sz w:val="24"/>
          <w:szCs w:val="24"/>
        </w:rPr>
        <w:t>юбой момент отключить в Мобильном приложении Файлы куки путем изменения определенных настроек в своем смартфоне, планшете, часах или другом мобильном устройстве. Такое отключение не влечет за собой ограничение или изменение доступа Пользователя к функциона</w:t>
      </w:r>
      <w:r>
        <w:rPr>
          <w:color w:val="000000"/>
          <w:sz w:val="24"/>
          <w:szCs w:val="24"/>
        </w:rPr>
        <w:t xml:space="preserve">льным возможностям Мобильного приложения и/или контенту. 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4. ЦЕЛИ СБОРА И ОБРАБОТКИ ПЕРСОНАЛЬНЫХ ДАННЫХ</w:t>
      </w:r>
    </w:p>
    <w:p w:rsidR="00333C0D" w:rsidRDefault="002010D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Определение целей обработки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Сбор и обработка Персональных данных осуществляется в следующих целях: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для анализа поведения Пользователя, а также выявления предпочтений Пользователя к определенному виду контента.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для оперативной и корректной работы Мобильного приложения, улучшен</w:t>
      </w:r>
      <w:r>
        <w:rPr>
          <w:color w:val="000000"/>
          <w:sz w:val="24"/>
          <w:szCs w:val="24"/>
        </w:rPr>
        <w:t>ия функционирования работы Мобильного приложения, улучшения контента Мобильного приложения, улучшения внутренней архитектуры и функциональности Мобильного приложения.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для идентификации Пользователя.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(4)</w:t>
      </w:r>
      <w:r>
        <w:rPr>
          <w:color w:val="000000"/>
          <w:sz w:val="24"/>
          <w:szCs w:val="24"/>
        </w:rPr>
        <w:t xml:space="preserve"> для соблюдения требований Закона.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(5)</w:t>
      </w:r>
      <w:r>
        <w:rPr>
          <w:color w:val="000000"/>
          <w:sz w:val="24"/>
          <w:szCs w:val="24"/>
        </w:rPr>
        <w:t xml:space="preserve"> для определ</w:t>
      </w:r>
      <w:r>
        <w:rPr>
          <w:color w:val="000000"/>
          <w:sz w:val="24"/>
          <w:szCs w:val="24"/>
        </w:rPr>
        <w:t>ения места нахождения Пользователя.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(6)</w:t>
      </w:r>
      <w:r>
        <w:rPr>
          <w:color w:val="000000"/>
          <w:sz w:val="24"/>
          <w:szCs w:val="24"/>
        </w:rPr>
        <w:t xml:space="preserve"> для технической поддержки Мобильного приложения, выявления проблем в его работе и их устранение.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(7)</w:t>
      </w:r>
      <w:r>
        <w:rPr>
          <w:color w:val="000000"/>
          <w:sz w:val="24"/>
          <w:szCs w:val="24"/>
        </w:rPr>
        <w:t xml:space="preserve"> для поддержания связи с Пользователем (коммуникация).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(8)</w:t>
      </w:r>
      <w:r>
        <w:rPr>
          <w:color w:val="000000"/>
          <w:sz w:val="24"/>
          <w:szCs w:val="24"/>
        </w:rPr>
        <w:t xml:space="preserve"> для выполнения иных обязательств Правообладателя, которые</w:t>
      </w:r>
      <w:r>
        <w:rPr>
          <w:color w:val="000000"/>
          <w:sz w:val="24"/>
          <w:szCs w:val="24"/>
        </w:rPr>
        <w:t xml:space="preserve"> возникли перед Пользователем.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t>(9)</w:t>
      </w:r>
      <w:r>
        <w:rPr>
          <w:color w:val="000000"/>
          <w:sz w:val="24"/>
          <w:szCs w:val="24"/>
        </w:rPr>
        <w:t xml:space="preserve"> для любых других целей, при условии получения отдельного согласия от Пользователя.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 xml:space="preserve">Обработка Персональных данных осуществляется на основе принципов: </w:t>
      </w: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законности целей и способов обработки; и </w:t>
      </w: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добросовестности; и </w:t>
      </w:r>
      <w:r>
        <w:rPr>
          <w:b/>
          <w:bCs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соответствия целей обработки Персональных данных целям, заранее определенным и заявленным при сборе таких Персональных данных; и </w:t>
      </w:r>
      <w:r>
        <w:rPr>
          <w:b/>
          <w:bCs/>
          <w:color w:val="000000"/>
          <w:sz w:val="24"/>
          <w:szCs w:val="24"/>
        </w:rPr>
        <w:t>(4)</w:t>
      </w:r>
      <w:r>
        <w:rPr>
          <w:color w:val="000000"/>
          <w:sz w:val="24"/>
          <w:szCs w:val="24"/>
        </w:rPr>
        <w:t xml:space="preserve"> соответствия объема и характера обрабатываемых Персональных данных заявленным целям их обработки.</w:t>
      </w:r>
    </w:p>
    <w:p w:rsidR="00333C0D" w:rsidRDefault="002010D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Условия обработки персон</w:t>
      </w:r>
      <w:r>
        <w:rPr>
          <w:b/>
          <w:bCs/>
          <w:color w:val="000000"/>
          <w:sz w:val="24"/>
          <w:szCs w:val="24"/>
        </w:rPr>
        <w:t>альных данных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lastRenderedPageBreak/>
        <w:t xml:space="preserve">Обработка Персональных данных проводится в случаях: </w:t>
      </w: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получения согласия от Пользователя; или </w:t>
      </w: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достижения Правообладателем целей, предусмотренных международным договором или Законом; или </w:t>
      </w:r>
      <w:r>
        <w:rPr>
          <w:b/>
          <w:bCs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предоставления Пользователем своих Персональны</w:t>
      </w:r>
      <w:r>
        <w:rPr>
          <w:color w:val="000000"/>
          <w:sz w:val="24"/>
          <w:szCs w:val="24"/>
        </w:rPr>
        <w:t xml:space="preserve">х данных неограниченному кругу лицу; или </w:t>
      </w:r>
      <w:r>
        <w:rPr>
          <w:b/>
          <w:bCs/>
          <w:color w:val="000000"/>
          <w:sz w:val="24"/>
          <w:szCs w:val="24"/>
        </w:rPr>
        <w:t>(4)</w:t>
      </w:r>
      <w:r>
        <w:rPr>
          <w:color w:val="000000"/>
          <w:sz w:val="24"/>
          <w:szCs w:val="24"/>
        </w:rPr>
        <w:t xml:space="preserve"> выполнения иных обязательств Правообладателя перед Пользователем, включая, однако не ограничиваясь, предоставление определенного контента Пользователю; или </w:t>
      </w:r>
      <w:r>
        <w:rPr>
          <w:b/>
          <w:bCs/>
          <w:color w:val="000000"/>
          <w:sz w:val="24"/>
          <w:szCs w:val="24"/>
        </w:rPr>
        <w:t>(5)</w:t>
      </w:r>
      <w:r>
        <w:rPr>
          <w:color w:val="000000"/>
          <w:sz w:val="24"/>
          <w:szCs w:val="24"/>
        </w:rPr>
        <w:t xml:space="preserve"> спасения жизни или здоровья Пользователя, когда сог</w:t>
      </w:r>
      <w:r>
        <w:rPr>
          <w:color w:val="000000"/>
          <w:sz w:val="24"/>
          <w:szCs w:val="24"/>
        </w:rPr>
        <w:t>ласие на обработку его Персональных данных не удается получить заблаговременно.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В случае обезличивания Персональных данных, что не позволяет прямо или опосредованно определить Пользователя, последующее использование и раскрытие таких данных третьим лицам д</w:t>
      </w:r>
      <w:r>
        <w:rPr>
          <w:color w:val="000000"/>
          <w:sz w:val="24"/>
          <w:szCs w:val="24"/>
        </w:rPr>
        <w:t>опускается и в отношении их более не применяются правила данной Политики.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Правообладатель принимает все возможные меры для защиты конфиденциальности полученных Персональных данных, за исключением случаев, когда Пользователь сделал такие данные общедоступны</w:t>
      </w:r>
      <w:r>
        <w:rPr>
          <w:color w:val="000000"/>
          <w:sz w:val="24"/>
          <w:szCs w:val="24"/>
        </w:rPr>
        <w:t>ми.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Обработка Персональных данных осуществляется с использованием средств автоматизации и без использования таких средств автоматизации.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5. ДОСТУП ТРЕТЬИХ ЛИЦ К ПЕРСОНАЛЬНЫМ ДАННЫМ</w:t>
      </w:r>
    </w:p>
    <w:p w:rsidR="00333C0D" w:rsidRDefault="002010D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Раскрытие персональных данных третьим лицам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Правообладатель имеет право р</w:t>
      </w:r>
      <w:r>
        <w:rPr>
          <w:color w:val="000000"/>
          <w:sz w:val="24"/>
          <w:szCs w:val="24"/>
        </w:rPr>
        <w:t xml:space="preserve">аскрывать Персональные данные </w:t>
      </w: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своим аффилированным лицам, филиалам и представительствам, открытым как на территории Российской Федерации, так и на территории других государств; </w:t>
      </w: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правопреемникам Правообладателя, которые возникли в результате его ликв</w:t>
      </w:r>
      <w:r>
        <w:rPr>
          <w:color w:val="000000"/>
          <w:sz w:val="24"/>
          <w:szCs w:val="24"/>
        </w:rPr>
        <w:t xml:space="preserve">идации, реорганизации или банкротства, и которые получили исключительные права владения Мобильным приложением; </w:t>
      </w:r>
      <w:r>
        <w:rPr>
          <w:b/>
          <w:bCs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третьим лицам исключительно для целей оказания получения Пользователем определенного контента или доступа к нему; </w:t>
      </w:r>
      <w:r>
        <w:rPr>
          <w:b/>
          <w:bCs/>
          <w:color w:val="000000"/>
          <w:sz w:val="24"/>
          <w:szCs w:val="24"/>
        </w:rPr>
        <w:t>(4)</w:t>
      </w:r>
      <w:r>
        <w:rPr>
          <w:color w:val="000000"/>
          <w:sz w:val="24"/>
          <w:szCs w:val="24"/>
        </w:rPr>
        <w:t xml:space="preserve"> третьим лицам, когда По</w:t>
      </w:r>
      <w:r>
        <w:rPr>
          <w:color w:val="000000"/>
          <w:sz w:val="24"/>
          <w:szCs w:val="24"/>
        </w:rPr>
        <w:t>льзователем было дано согласие на раскрытие, передачу или обработку своих Персональных данных, а также в иных случаях, прямо предусмотренных Законом или данной Политикой.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 xml:space="preserve">Правообладатель раскрывает Персональные данные только в том случае, если </w:t>
      </w: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уверен, </w:t>
      </w:r>
      <w:r>
        <w:rPr>
          <w:color w:val="000000"/>
          <w:sz w:val="24"/>
          <w:szCs w:val="24"/>
        </w:rPr>
        <w:t xml:space="preserve">что третьи лица будут соблюдать условия данной Политики и предпринимать такие же меры по защите конфиденциальности Персональных данных, которые предпринимает сам Правообладатель, и </w:t>
      </w: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согласие на такое раскрытие было предварительно выражено Пользователем </w:t>
      </w:r>
      <w:r>
        <w:rPr>
          <w:color w:val="000000"/>
          <w:sz w:val="24"/>
          <w:szCs w:val="24"/>
        </w:rPr>
        <w:t>и/или допускается на основании Закона.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6. РАЗМЕЩЕНИЕ РЕКЛАМЫ</w:t>
      </w:r>
    </w:p>
    <w:p w:rsidR="00333C0D" w:rsidRDefault="002010D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lastRenderedPageBreak/>
        <w:t>Реклама в мобильном приложении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Правообладатель не размещает рекламу в Мобильном приложении.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7. НАПРАВЛЕНИЕ ЖАЛОБ И ЗАПРОСОВ ПРАВООБЛАДАТЕЛЮ</w:t>
      </w:r>
    </w:p>
    <w:p w:rsidR="00333C0D" w:rsidRDefault="002010D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Требование о прекращении обработки персональных данных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Каждый Пользователь имеет право выразить свое возражение Правообладателю против обработки и/или хранения его Персональных данных. Такое возражение может быть выражено следующим образом: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i/>
          <w:iCs/>
          <w:color w:val="000000"/>
          <w:sz w:val="24"/>
          <w:szCs w:val="24"/>
        </w:rPr>
        <w:t>info@navisol.ru</w:t>
      </w:r>
    </w:p>
    <w:p w:rsidR="00333C0D" w:rsidRDefault="002010D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Запрос на получение информации о персональных данных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Если у Пользователя возникают вопросы, связанные с порядком применения или использования настоящий Политики, порядком и/или способом обработки Персональных данных, Пользователь может задать такой вопрос</w:t>
      </w:r>
      <w:r>
        <w:rPr>
          <w:color w:val="000000"/>
          <w:sz w:val="24"/>
          <w:szCs w:val="24"/>
        </w:rPr>
        <w:t xml:space="preserve"> следующим образом: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i/>
          <w:iCs/>
          <w:color w:val="000000"/>
          <w:sz w:val="24"/>
          <w:szCs w:val="24"/>
        </w:rPr>
        <w:t>info@navisol.ru</w:t>
      </w:r>
    </w:p>
    <w:p w:rsidR="00333C0D" w:rsidRDefault="002010D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Изменение (обновление, дополнение, корректировка) или удалении персональных данных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Пользователь имеет право в любой момент самостоятельно изменить или удалить свои Персональные данные, за исключением случаев, когда такое</w:t>
      </w:r>
      <w:r>
        <w:rPr>
          <w:color w:val="000000"/>
          <w:sz w:val="24"/>
          <w:szCs w:val="24"/>
        </w:rPr>
        <w:t xml:space="preserve"> изменение или удаление может привести </w:t>
      </w:r>
      <w:r>
        <w:rPr>
          <w:b/>
          <w:bCs/>
          <w:color w:val="000000"/>
          <w:sz w:val="24"/>
          <w:szCs w:val="24"/>
        </w:rPr>
        <w:t>(1)</w:t>
      </w:r>
      <w:r>
        <w:rPr>
          <w:color w:val="000000"/>
          <w:sz w:val="24"/>
          <w:szCs w:val="24"/>
        </w:rPr>
        <w:t xml:space="preserve"> к нарушению правил настоящей Политики; или </w:t>
      </w:r>
      <w:r>
        <w:rPr>
          <w:b/>
          <w:bCs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к нарушению Закона; </w:t>
      </w:r>
      <w:r>
        <w:rPr>
          <w:b/>
          <w:bCs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характер таких Персональных данных является доказательством в каком-либо судебном процессе, возникшем между Правообладателем и Пользователем. </w:t>
      </w:r>
      <w:r>
        <w:rPr>
          <w:color w:val="000000"/>
          <w:sz w:val="24"/>
          <w:szCs w:val="24"/>
        </w:rPr>
        <w:t>Для этого Пользователю требуется удалить свой личный аккаунт (профиль) в Мобильном приложении.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Правообладатель имеет право в любой момент удалить личный аккаунт/профиль Пользователя, а также все Персональные данные о Пользователе, если он нарушил условия д</w:t>
      </w:r>
      <w:r>
        <w:rPr>
          <w:color w:val="000000"/>
          <w:sz w:val="24"/>
          <w:szCs w:val="24"/>
        </w:rPr>
        <w:t>анной Политики и/или Пользовательского соглашения.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8. СРОКИ И ПОРЯДОК ХРАНЕНИЯ ПЕРСОНАЛЬНЫХ ДАННЫХ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Хранение осуществляется самостоятельно Правообладателем.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Хранение осуществляется в течение всего срока использования Пользователем данного Мобильного прило</w:t>
      </w:r>
      <w:r>
        <w:rPr>
          <w:color w:val="000000"/>
          <w:sz w:val="24"/>
          <w:szCs w:val="24"/>
        </w:rPr>
        <w:t>жения.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lastRenderedPageBreak/>
        <w:t>Правообладатель обязуется немедленно после прекращения использования Пользователем Мобильного приложения уничтожить или же обезличить его Персональные данные.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9. ДОСТУП НЕСОВЕРШЕННОЛЕТНИХ К МОБИЛЬНОМУ ПРИЛОЖЕНИЮ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Мобильное приложение может быть исп</w:t>
      </w:r>
      <w:r>
        <w:rPr>
          <w:color w:val="000000"/>
          <w:sz w:val="24"/>
          <w:szCs w:val="24"/>
        </w:rPr>
        <w:t>ользовано лицами в возрасте до 18 лет. Поскольку Мобильное приложение не собирает личные данные о Пользователях, согласие на обработку Личных данных несовершеннолетних Пользователей не требуется.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Если несовершеннолетний Пользователь не может предоставить с</w:t>
      </w:r>
      <w:r>
        <w:rPr>
          <w:color w:val="000000"/>
          <w:sz w:val="24"/>
          <w:szCs w:val="24"/>
        </w:rPr>
        <w:t>огласие на обработку его Персональных данных от законного представителя (опекуна), в таком случае такой Пользователь обязан немедленно прекратить использование Мобильного приложения.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10. ПОРЯДОК ЗАЩИТЫ ПЕРСОНАЛЬНЫХ ДАННЫХ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Защита конфиденциальности Персон</w:t>
      </w:r>
      <w:r>
        <w:rPr>
          <w:color w:val="000000"/>
          <w:sz w:val="24"/>
          <w:szCs w:val="24"/>
        </w:rPr>
        <w:t>альных данных является первостепенной и важной задачей для Правообладателя. Правообладатель придерживается всех требуемых международных стандартов, правил и рекомендаций по защите Персональных данных.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Правообладатель внедрил ряд технических и организационн</w:t>
      </w:r>
      <w:r>
        <w:rPr>
          <w:color w:val="000000"/>
          <w:sz w:val="24"/>
          <w:szCs w:val="24"/>
        </w:rPr>
        <w:t>ых методов, направленных на защиту Персональных данных от разглашения или несанкционированного доступа к ним третьих лиц.</w:t>
      </w:r>
    </w:p>
    <w:p w:rsidR="00333C0D" w:rsidRDefault="002010D1">
      <w:pPr>
        <w:spacing w:before="240" w:after="240" w:line="240" w:lineRule="auto"/>
        <w:ind w:left="450"/>
        <w:jc w:val="both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11</w:t>
      </w:r>
      <w:r>
        <w:rPr>
          <w:color w:val="000000"/>
          <w:sz w:val="24"/>
          <w:szCs w:val="24"/>
        </w:rPr>
        <w:t xml:space="preserve">. </w:t>
      </w:r>
      <w:r>
        <w:rPr>
          <w:b/>
          <w:bCs/>
          <w:color w:val="000000"/>
          <w:sz w:val="24"/>
          <w:szCs w:val="24"/>
        </w:rPr>
        <w:t>ЗАКЛЮЧИТЕЛЬНЫЕ ПОЛОЖЕНИЯ</w:t>
      </w:r>
    </w:p>
    <w:p w:rsidR="00333C0D" w:rsidRDefault="002010D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Доступность текста политики для ознакомления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Пользователи могут ознакомиться с условиями данной Политик</w:t>
      </w:r>
      <w:r>
        <w:rPr>
          <w:color w:val="000000"/>
          <w:sz w:val="24"/>
          <w:szCs w:val="24"/>
        </w:rPr>
        <w:t xml:space="preserve">и по следующей ссылке: </w:t>
      </w:r>
      <w:r w:rsidR="00C71A12">
        <w:rPr>
          <w:color w:val="000000"/>
          <w:sz w:val="24"/>
          <w:szCs w:val="24"/>
        </w:rPr>
        <w:t>http://www.navisol.ru/sputnik.html</w:t>
      </w:r>
      <w:r>
        <w:rPr>
          <w:color w:val="000000"/>
          <w:sz w:val="24"/>
          <w:szCs w:val="24"/>
        </w:rPr>
        <w:t>.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 xml:space="preserve">Данная редакция Политики действует от </w:t>
      </w:r>
      <w:r w:rsidR="00C71A12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 xml:space="preserve"> </w:t>
      </w:r>
      <w:r w:rsidR="00C71A12">
        <w:rPr>
          <w:color w:val="000000"/>
          <w:sz w:val="24"/>
          <w:szCs w:val="24"/>
        </w:rPr>
        <w:t>января</w:t>
      </w:r>
      <w:r>
        <w:rPr>
          <w:color w:val="000000"/>
          <w:sz w:val="24"/>
          <w:szCs w:val="24"/>
        </w:rPr>
        <w:t xml:space="preserve"> 2023 </w:t>
      </w:r>
      <w:proofErr w:type="spellStart"/>
      <w:r>
        <w:rPr>
          <w:color w:val="000000"/>
          <w:sz w:val="24"/>
          <w:szCs w:val="24"/>
        </w:rPr>
        <w:t>год</w:t>
      </w:r>
      <w:proofErr w:type="gramStart"/>
      <w:r>
        <w:rPr>
          <w:color w:val="000000"/>
          <w:sz w:val="24"/>
          <w:szCs w:val="24"/>
        </w:rPr>
        <w:t>a</w:t>
      </w:r>
      <w:proofErr w:type="spellEnd"/>
      <w:proofErr w:type="gramEnd"/>
      <w:r>
        <w:rPr>
          <w:color w:val="000000"/>
          <w:sz w:val="24"/>
          <w:szCs w:val="24"/>
        </w:rPr>
        <w:t>.</w:t>
      </w:r>
    </w:p>
    <w:p w:rsidR="00333C0D" w:rsidRDefault="002010D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Изменение и дополнение политики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Настоящая Политика может быть изменена время от времени. Правообладатель не несет какой-либо ответственности перед Пользователем за изменение условий данной Политики без разрешения и/или согласия Пользователя.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Пользователь сам обязуется на регулярной основ</w:t>
      </w:r>
      <w:r>
        <w:rPr>
          <w:color w:val="000000"/>
          <w:sz w:val="24"/>
          <w:szCs w:val="24"/>
        </w:rPr>
        <w:t>е проверять положения данной Политики на предмет ее возможного изменения или дополнения.</w:t>
      </w:r>
    </w:p>
    <w:p w:rsidR="00333C0D" w:rsidRDefault="002010D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lastRenderedPageBreak/>
        <w:t>Применимое законодательство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Настоящая Политика разработана в соответствие с действующим законодательством о защите персональных данных Российской Федерации, в частност</w:t>
      </w:r>
      <w:r>
        <w:rPr>
          <w:color w:val="000000"/>
          <w:sz w:val="24"/>
          <w:szCs w:val="24"/>
        </w:rPr>
        <w:t>и, с нормами Федерального закона от 27 июля 2006 года № 152-ФЗ "О персональных данных" (со всеми дополнениями и изменениями), Федерального закона от 21 июля 2014 года № 242-ФЗ "О внесении изменений в отдельные законодательные акты Российской Федерации в ча</w:t>
      </w:r>
      <w:r>
        <w:rPr>
          <w:color w:val="000000"/>
          <w:sz w:val="24"/>
          <w:szCs w:val="24"/>
        </w:rPr>
        <w:t>сти уточнения порядка обработки персональных данных в информационно-телекоммуникационных сетях" (со всеми дополнениями и изменениями).</w:t>
      </w:r>
    </w:p>
    <w:p w:rsidR="00333C0D" w:rsidRDefault="002010D1">
      <w:pPr>
        <w:spacing w:before="240" w:after="240" w:line="240" w:lineRule="auto"/>
        <w:jc w:val="both"/>
      </w:pPr>
      <w:r>
        <w:rPr>
          <w:b/>
          <w:bCs/>
          <w:color w:val="000000"/>
          <w:sz w:val="24"/>
          <w:szCs w:val="24"/>
        </w:rPr>
        <w:t>Риск разглашения</w:t>
      </w:r>
    </w:p>
    <w:p w:rsidR="00333C0D" w:rsidRDefault="002010D1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Вне зависимости от предпринимаемых Правообладателем мер защиты конфиденциальности получаемых персональны</w:t>
      </w:r>
      <w:r>
        <w:rPr>
          <w:color w:val="000000"/>
          <w:sz w:val="24"/>
          <w:szCs w:val="24"/>
        </w:rPr>
        <w:t>х данных, Пользователь настоящим считается должным образом ознакомлен с тем, что любая передача Персональных данных в сети Интернет не может быть гарантировано безопасной, а потому Пользователь осуществляет такую передачу на свой собственный риск.</w:t>
      </w:r>
    </w:p>
    <w:sectPr w:rsidR="00333C0D" w:rsidSect="000F6147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0D1" w:rsidRDefault="002010D1" w:rsidP="006E0FDA">
      <w:pPr>
        <w:spacing w:after="0" w:line="240" w:lineRule="auto"/>
      </w:pPr>
      <w:r>
        <w:separator/>
      </w:r>
    </w:p>
  </w:endnote>
  <w:endnote w:type="continuationSeparator" w:id="0">
    <w:p w:rsidR="002010D1" w:rsidRDefault="002010D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947524"/>
      <w:docPartObj>
        <w:docPartGallery w:val="Page Numbers (Bottom of Page)"/>
        <w:docPartUnique/>
      </w:docPartObj>
    </w:sdtPr>
    <w:sdtContent>
      <w:sdt>
        <w:sdtPr>
          <w:id w:val="102729780"/>
          <w:docPartObj>
            <w:docPartGallery w:val="Page Numbers (Top of Page)"/>
            <w:docPartUnique/>
          </w:docPartObj>
        </w:sdtPr>
        <w:sdtContent>
          <w:p w:rsidR="00AB222B" w:rsidRDefault="00333C0D">
            <w:pPr>
              <w:pStyle w:val="MyFooter"/>
              <w:jc w:val="right"/>
            </w:pPr>
            <w:r>
              <w:fldChar w:fldCharType="begin"/>
            </w:r>
            <w:r w:rsidR="002010D1">
              <w:instrText xml:space="preserve">PAGE </w:instrText>
            </w:r>
            <w:r>
              <w:fldChar w:fldCharType="separate"/>
            </w:r>
            <w:r w:rsidR="00C71A12">
              <w:rPr>
                <w:noProof/>
              </w:rPr>
              <w:t>1</w:t>
            </w:r>
            <w:r>
              <w:fldChar w:fldCharType="end"/>
            </w:r>
            <w:r w:rsidR="002010D1">
              <w:t>/</w:t>
            </w:r>
            <w:r>
              <w:fldChar w:fldCharType="begin"/>
            </w:r>
            <w:r w:rsidR="002010D1">
              <w:instrText xml:space="preserve">NUMPAGES  </w:instrText>
            </w:r>
            <w:r>
              <w:fldChar w:fldCharType="separate"/>
            </w:r>
            <w:r w:rsidR="00C71A12">
              <w:rPr>
                <w:noProof/>
              </w:rPr>
              <w:t>9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0D1" w:rsidRDefault="002010D1" w:rsidP="006E0FDA">
      <w:pPr>
        <w:spacing w:after="0" w:line="240" w:lineRule="auto"/>
      </w:pPr>
      <w:r>
        <w:separator/>
      </w:r>
    </w:p>
  </w:footnote>
  <w:footnote w:type="continuationSeparator" w:id="0">
    <w:p w:rsidR="002010D1" w:rsidRDefault="002010D1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75C07E1"/>
    <w:multiLevelType w:val="hybridMultilevel"/>
    <w:tmpl w:val="01F8E600"/>
    <w:lvl w:ilvl="0" w:tplc="19098577">
      <w:start w:val="1"/>
      <w:numFmt w:val="decimal"/>
      <w:lvlText w:val="%1."/>
      <w:lvlJc w:val="left"/>
      <w:pPr>
        <w:ind w:left="720" w:hanging="360"/>
      </w:pPr>
    </w:lvl>
    <w:lvl w:ilvl="1" w:tplc="19098577" w:tentative="1">
      <w:start w:val="1"/>
      <w:numFmt w:val="lowerLetter"/>
      <w:lvlText w:val="%2."/>
      <w:lvlJc w:val="left"/>
      <w:pPr>
        <w:ind w:left="1440" w:hanging="360"/>
      </w:pPr>
    </w:lvl>
    <w:lvl w:ilvl="2" w:tplc="19098577" w:tentative="1">
      <w:start w:val="1"/>
      <w:numFmt w:val="lowerRoman"/>
      <w:lvlText w:val="%3."/>
      <w:lvlJc w:val="right"/>
      <w:pPr>
        <w:ind w:left="2160" w:hanging="180"/>
      </w:pPr>
    </w:lvl>
    <w:lvl w:ilvl="3" w:tplc="19098577" w:tentative="1">
      <w:start w:val="1"/>
      <w:numFmt w:val="decimal"/>
      <w:lvlText w:val="%4."/>
      <w:lvlJc w:val="left"/>
      <w:pPr>
        <w:ind w:left="2880" w:hanging="360"/>
      </w:pPr>
    </w:lvl>
    <w:lvl w:ilvl="4" w:tplc="19098577" w:tentative="1">
      <w:start w:val="1"/>
      <w:numFmt w:val="lowerLetter"/>
      <w:lvlText w:val="%5."/>
      <w:lvlJc w:val="left"/>
      <w:pPr>
        <w:ind w:left="3600" w:hanging="360"/>
      </w:pPr>
    </w:lvl>
    <w:lvl w:ilvl="5" w:tplc="19098577" w:tentative="1">
      <w:start w:val="1"/>
      <w:numFmt w:val="lowerRoman"/>
      <w:lvlText w:val="%6."/>
      <w:lvlJc w:val="right"/>
      <w:pPr>
        <w:ind w:left="4320" w:hanging="180"/>
      </w:pPr>
    </w:lvl>
    <w:lvl w:ilvl="6" w:tplc="19098577" w:tentative="1">
      <w:start w:val="1"/>
      <w:numFmt w:val="decimal"/>
      <w:lvlText w:val="%7."/>
      <w:lvlJc w:val="left"/>
      <w:pPr>
        <w:ind w:left="5040" w:hanging="360"/>
      </w:pPr>
    </w:lvl>
    <w:lvl w:ilvl="7" w:tplc="19098577" w:tentative="1">
      <w:start w:val="1"/>
      <w:numFmt w:val="lowerLetter"/>
      <w:lvlText w:val="%8."/>
      <w:lvlJc w:val="left"/>
      <w:pPr>
        <w:ind w:left="5760" w:hanging="360"/>
      </w:pPr>
    </w:lvl>
    <w:lvl w:ilvl="8" w:tplc="190985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95DD1"/>
    <w:multiLevelType w:val="hybridMultilevel"/>
    <w:tmpl w:val="BEC06036"/>
    <w:lvl w:ilvl="0" w:tplc="156924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2010D1"/>
    <w:rsid w:val="00333C0D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C71A12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333C0D"/>
  </w:style>
  <w:style w:type="numbering" w:customStyle="1" w:styleId="NoListPHPDOCX">
    <w:name w:val="No List PHPDOCX"/>
    <w:uiPriority w:val="99"/>
    <w:semiHidden/>
    <w:unhideWhenUsed/>
    <w:rsid w:val="00333C0D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333C0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333C0D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Footer">
    <w:name w:val="MyFooter"/>
    <w:link w:val="MyFooterCar"/>
    <w:uiPriority w:val="99"/>
    <w:semiHidden/>
    <w:unhideWhenUsed/>
    <w:rsid w:val="006E0FDA"/>
    <w:rPr>
      <w:i/>
      <w:color w:val="808080"/>
      <w:sz w:val="20"/>
    </w:rPr>
  </w:style>
  <w:style w:type="character" w:customStyle="1" w:styleId="MyFooterCar">
    <w:name w:val="MyFooterCar"/>
    <w:link w:val="MyFooter"/>
    <w:uiPriority w:val="99"/>
    <w:semiHidden/>
    <w:unhideWhenUsed/>
    <w:rsid w:val="006E0FDA"/>
    <w:rPr>
      <w:i/>
      <w:color w:val="80808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668369676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22425936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Helvetic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Helvetic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DBEC3-AD1A-47A8-8D54-F2F09992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2523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Максим</cp:lastModifiedBy>
  <cp:revision>2</cp:revision>
  <dcterms:created xsi:type="dcterms:W3CDTF">2023-05-22T10:32:00Z</dcterms:created>
  <dcterms:modified xsi:type="dcterms:W3CDTF">2023-05-22T10:32:00Z</dcterms:modified>
</cp:coreProperties>
</file>